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03" w:rsidRDefault="00B40203" w:rsidP="00DB79FA">
      <w:pPr>
        <w:tabs>
          <w:tab w:val="left" w:pos="0"/>
        </w:tabs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A1A6F" w:rsidRPr="009A6D51">
        <w:rPr>
          <w:rFonts w:cstheme="minorHAnsi"/>
        </w:rPr>
        <w:t>FROM 45/FO/IS/32</w:t>
      </w:r>
      <w:r w:rsidR="009A6D51">
        <w:rPr>
          <w:rFonts w:cstheme="minorHAnsi"/>
        </w:rPr>
        <w:t xml:space="preserve">                       </w:t>
      </w:r>
      <w:r>
        <w:rPr>
          <w:rFonts w:cstheme="minorHAnsi"/>
        </w:rPr>
        <w:t xml:space="preserve">                    </w:t>
      </w:r>
    </w:p>
    <w:p w:rsidR="006851CF" w:rsidRDefault="006851CF" w:rsidP="00280EF0">
      <w:pPr>
        <w:ind w:left="-540"/>
        <w:jc w:val="both"/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64384" behindDoc="0" locked="0" layoutInCell="1" allowOverlap="1" wp14:anchorId="36F92180" wp14:editId="0E870A5D">
            <wp:simplePos x="0" y="0"/>
            <wp:positionH relativeFrom="margin">
              <wp:align>center</wp:align>
            </wp:positionH>
            <wp:positionV relativeFrom="paragraph">
              <wp:posOffset>158115</wp:posOffset>
            </wp:positionV>
            <wp:extent cx="441960" cy="462280"/>
            <wp:effectExtent l="0" t="0" r="0" b="0"/>
            <wp:wrapThrough wrapText="bothSides">
              <wp:wrapPolygon edited="0">
                <wp:start x="0" y="0"/>
                <wp:lineTo x="0" y="20473"/>
                <wp:lineTo x="20483" y="20473"/>
                <wp:lineTo x="20483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62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0203">
        <w:rPr>
          <w:rFonts w:cstheme="minorHAnsi"/>
        </w:rPr>
        <w:t xml:space="preserve">        </w:t>
      </w:r>
      <w:r w:rsidR="009A6D51">
        <w:rPr>
          <w:rFonts w:cstheme="minorHAnsi"/>
        </w:rPr>
        <w:t xml:space="preserve">                                                           </w:t>
      </w:r>
    </w:p>
    <w:p w:rsidR="008A1A6F" w:rsidRPr="009A6D51" w:rsidRDefault="009A6D51" w:rsidP="00280EF0">
      <w:pPr>
        <w:ind w:left="-540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</w:p>
    <w:p w:rsidR="00553585" w:rsidRPr="009A6D51" w:rsidRDefault="009A6D51" w:rsidP="00280EF0">
      <w:pPr>
        <w:tabs>
          <w:tab w:val="left" w:pos="0"/>
        </w:tabs>
        <w:ind w:hanging="270"/>
        <w:jc w:val="both"/>
        <w:rPr>
          <w:rFonts w:cstheme="minorHAnsi"/>
        </w:rPr>
      </w:pPr>
      <w:r w:rsidRPr="009A6D51">
        <w:rPr>
          <w:rFonts w:cstheme="minorHAnsi"/>
        </w:rPr>
        <w:t xml:space="preserve"> </w:t>
      </w:r>
      <w:r w:rsidR="00142491">
        <w:rPr>
          <w:rFonts w:cstheme="minorHAnsi"/>
        </w:rPr>
        <w:t xml:space="preserve">     </w:t>
      </w:r>
      <w:r w:rsidR="005C67D2">
        <w:rPr>
          <w:rFonts w:cstheme="minorHAnsi"/>
        </w:rPr>
        <w:t>PART</w:t>
      </w:r>
      <w:r w:rsidR="008A1A6F" w:rsidRPr="009A6D51">
        <w:rPr>
          <w:rFonts w:cstheme="minorHAnsi"/>
        </w:rPr>
        <w:t xml:space="preserve">-A           </w:t>
      </w:r>
      <w:r w:rsidR="004F735C">
        <w:rPr>
          <w:rFonts w:cstheme="minorHAnsi"/>
        </w:rPr>
        <w:t xml:space="preserve">                           </w:t>
      </w:r>
    </w:p>
    <w:p w:rsidR="00B40203" w:rsidRDefault="008A1A6F" w:rsidP="00280EF0">
      <w:pPr>
        <w:tabs>
          <w:tab w:val="left" w:pos="0"/>
        </w:tabs>
        <w:ind w:hanging="270"/>
        <w:jc w:val="both"/>
        <w:rPr>
          <w:rFonts w:cstheme="minorHAnsi"/>
          <w:b/>
          <w:sz w:val="24"/>
          <w:szCs w:val="24"/>
        </w:rPr>
      </w:pPr>
      <w:r w:rsidRPr="009A6D51">
        <w:rPr>
          <w:rFonts w:cstheme="minorHAnsi"/>
          <w:b/>
          <w:sz w:val="24"/>
          <w:szCs w:val="24"/>
        </w:rPr>
        <w:t xml:space="preserve">                           </w:t>
      </w:r>
    </w:p>
    <w:p w:rsidR="008A1A6F" w:rsidRPr="009A6D51" w:rsidRDefault="008A1A6F" w:rsidP="00253B26">
      <w:pPr>
        <w:tabs>
          <w:tab w:val="left" w:pos="0"/>
        </w:tabs>
        <w:ind w:hanging="270"/>
        <w:jc w:val="center"/>
        <w:rPr>
          <w:rFonts w:cstheme="minorHAnsi"/>
          <w:b/>
          <w:sz w:val="24"/>
          <w:szCs w:val="24"/>
        </w:rPr>
      </w:pPr>
      <w:r w:rsidRPr="009A6D51">
        <w:rPr>
          <w:rFonts w:cstheme="minorHAnsi"/>
          <w:b/>
          <w:sz w:val="24"/>
          <w:szCs w:val="24"/>
        </w:rPr>
        <w:t>REQUEST FOR PERMISSION TO RE-IMPORT ITEM</w:t>
      </w:r>
      <w:r w:rsidR="00A25406" w:rsidRPr="009A6D51">
        <w:rPr>
          <w:rFonts w:cstheme="minorHAnsi"/>
          <w:b/>
          <w:sz w:val="24"/>
          <w:szCs w:val="24"/>
        </w:rPr>
        <w:t>/</w:t>
      </w:r>
      <w:r w:rsidR="005D51E3" w:rsidRPr="009A6D51">
        <w:rPr>
          <w:rFonts w:cstheme="minorHAnsi"/>
          <w:b/>
          <w:sz w:val="24"/>
          <w:szCs w:val="24"/>
        </w:rPr>
        <w:t>S</w:t>
      </w:r>
    </w:p>
    <w:p w:rsidR="008A1A6F" w:rsidRPr="009A6D51" w:rsidRDefault="008A1A6F" w:rsidP="00280EF0">
      <w:pPr>
        <w:tabs>
          <w:tab w:val="left" w:pos="0"/>
        </w:tabs>
        <w:spacing w:line="276" w:lineRule="auto"/>
        <w:ind w:hanging="270"/>
        <w:jc w:val="both"/>
        <w:rPr>
          <w:rFonts w:cstheme="minorHAnsi"/>
        </w:rPr>
      </w:pPr>
    </w:p>
    <w:p w:rsidR="008A1A6F" w:rsidRPr="009A6D51" w:rsidRDefault="00570E10" w:rsidP="00280EF0">
      <w:pPr>
        <w:pStyle w:val="ListParagraph"/>
        <w:numPr>
          <w:ilvl w:val="0"/>
          <w:numId w:val="27"/>
        </w:numPr>
        <w:tabs>
          <w:tab w:val="left" w:pos="0"/>
        </w:tabs>
        <w:jc w:val="both"/>
        <w:rPr>
          <w:rFonts w:cstheme="minorHAnsi"/>
        </w:rPr>
      </w:pPr>
      <w:r>
        <w:rPr>
          <w:rFonts w:cstheme="minorHAnsi"/>
        </w:rPr>
        <w:t xml:space="preserve">Name of Enterprises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C762E">
        <w:rPr>
          <w:rFonts w:cstheme="minorHAnsi"/>
        </w:rPr>
        <w:tab/>
      </w:r>
      <w:r w:rsidR="0015240D" w:rsidRPr="009A6D51">
        <w:rPr>
          <w:rFonts w:cstheme="minorHAnsi"/>
        </w:rPr>
        <w:t>:</w:t>
      </w:r>
      <w:r w:rsidR="008A1A6F" w:rsidRPr="009A6D51">
        <w:rPr>
          <w:rFonts w:cstheme="minorHAnsi"/>
        </w:rPr>
        <w:t xml:space="preserve"> ...……………………………………………………………………………………</w:t>
      </w:r>
      <w:r w:rsidR="0015240D" w:rsidRPr="009A6D51">
        <w:rPr>
          <w:rFonts w:cstheme="minorHAnsi"/>
        </w:rPr>
        <w:t>….</w:t>
      </w:r>
    </w:p>
    <w:p w:rsidR="008A1A6F" w:rsidRPr="009A6D51" w:rsidRDefault="008A1A6F" w:rsidP="00280EF0">
      <w:pPr>
        <w:tabs>
          <w:tab w:val="left" w:pos="0"/>
        </w:tabs>
        <w:jc w:val="both"/>
        <w:rPr>
          <w:rFonts w:cstheme="minorHAnsi"/>
        </w:rPr>
      </w:pPr>
    </w:p>
    <w:p w:rsidR="008A1A6F" w:rsidRPr="009A6D51" w:rsidRDefault="008A1A6F" w:rsidP="00280EF0">
      <w:pPr>
        <w:pStyle w:val="ListParagraph"/>
        <w:numPr>
          <w:ilvl w:val="0"/>
          <w:numId w:val="27"/>
        </w:numPr>
        <w:tabs>
          <w:tab w:val="left" w:pos="0"/>
        </w:tabs>
        <w:jc w:val="both"/>
        <w:rPr>
          <w:rFonts w:cstheme="minorHAnsi"/>
        </w:rPr>
      </w:pPr>
      <w:r w:rsidRPr="009A6D51">
        <w:rPr>
          <w:rFonts w:cstheme="minorHAnsi"/>
        </w:rPr>
        <w:t xml:space="preserve">Address of Enterprises                               </w:t>
      </w:r>
      <w:r w:rsidR="00DC762E">
        <w:rPr>
          <w:rFonts w:cstheme="minorHAnsi"/>
        </w:rPr>
        <w:tab/>
      </w:r>
      <w:r w:rsidR="00DC762E">
        <w:rPr>
          <w:rFonts w:cstheme="minorHAnsi"/>
        </w:rPr>
        <w:tab/>
      </w:r>
      <w:r w:rsidR="0015240D" w:rsidRPr="009A6D51">
        <w:rPr>
          <w:rFonts w:cstheme="minorHAnsi"/>
        </w:rPr>
        <w:t>:</w:t>
      </w:r>
      <w:r w:rsidRPr="009A6D51">
        <w:rPr>
          <w:rFonts w:cstheme="minorHAnsi"/>
        </w:rPr>
        <w:t xml:space="preserve"> ...……………………………………………………………………………………</w:t>
      </w:r>
      <w:r w:rsidR="0015240D" w:rsidRPr="009A6D51">
        <w:rPr>
          <w:rFonts w:cstheme="minorHAnsi"/>
        </w:rPr>
        <w:t>….</w:t>
      </w:r>
    </w:p>
    <w:p w:rsidR="008A1A6F" w:rsidRPr="009A6D51" w:rsidRDefault="008A1A6F" w:rsidP="00280EF0">
      <w:pPr>
        <w:pStyle w:val="ListParagraph"/>
        <w:jc w:val="both"/>
        <w:rPr>
          <w:rFonts w:cstheme="minorHAnsi"/>
        </w:rPr>
      </w:pPr>
    </w:p>
    <w:p w:rsidR="004A58E2" w:rsidRPr="00570E10" w:rsidRDefault="008A1A6F" w:rsidP="00280EF0">
      <w:pPr>
        <w:pStyle w:val="ListParagraph"/>
        <w:numPr>
          <w:ilvl w:val="0"/>
          <w:numId w:val="27"/>
        </w:numPr>
        <w:tabs>
          <w:tab w:val="left" w:pos="0"/>
        </w:tabs>
        <w:jc w:val="both"/>
        <w:rPr>
          <w:rFonts w:cstheme="minorHAnsi"/>
        </w:rPr>
      </w:pPr>
      <w:r w:rsidRPr="009A6D51">
        <w:rPr>
          <w:rFonts w:cstheme="minorHAnsi"/>
        </w:rPr>
        <w:t>Description of the items to be re-</w:t>
      </w:r>
      <w:r w:rsidR="0015240D" w:rsidRPr="009A6D51">
        <w:rPr>
          <w:rFonts w:cstheme="minorHAnsi"/>
        </w:rPr>
        <w:t>import</w:t>
      </w:r>
      <w:r w:rsidR="00DC762E">
        <w:rPr>
          <w:rFonts w:cstheme="minorHAnsi"/>
        </w:rPr>
        <w:t>ed</w:t>
      </w:r>
      <w:r w:rsidR="00570E10">
        <w:rPr>
          <w:rFonts w:cstheme="minorHAnsi"/>
        </w:rPr>
        <w:tab/>
      </w:r>
      <w:r w:rsidR="0015240D" w:rsidRPr="009A6D51">
        <w:rPr>
          <w:rFonts w:cstheme="minorHAnsi"/>
        </w:rPr>
        <w:t>:</w:t>
      </w:r>
      <w:r w:rsidRPr="009A6D51">
        <w:rPr>
          <w:rFonts w:cstheme="minorHAnsi"/>
        </w:rPr>
        <w:t xml:space="preserve"> ...……………………………………………………………………………………</w:t>
      </w:r>
      <w:r w:rsidR="0015240D" w:rsidRPr="009A6D51">
        <w:rPr>
          <w:rFonts w:cstheme="minorHAnsi"/>
        </w:rPr>
        <w:t>….</w:t>
      </w:r>
      <w:r w:rsidRPr="009A6D51">
        <w:rPr>
          <w:rFonts w:cstheme="minorHAnsi"/>
        </w:rPr>
        <w:t xml:space="preserve">      </w:t>
      </w:r>
    </w:p>
    <w:p w:rsidR="004A58E2" w:rsidRPr="009A6D51" w:rsidRDefault="004A58E2" w:rsidP="00280EF0">
      <w:pPr>
        <w:pStyle w:val="ListParagraph"/>
        <w:numPr>
          <w:ilvl w:val="0"/>
          <w:numId w:val="29"/>
        </w:numPr>
        <w:tabs>
          <w:tab w:val="left" w:pos="0"/>
        </w:tabs>
        <w:spacing w:line="276" w:lineRule="auto"/>
        <w:ind w:left="1440"/>
        <w:jc w:val="both"/>
        <w:rPr>
          <w:rFonts w:cstheme="minorHAnsi"/>
        </w:rPr>
      </w:pPr>
      <w:r w:rsidRPr="009A6D51">
        <w:rPr>
          <w:rFonts w:cstheme="minorHAnsi"/>
        </w:rPr>
        <w:t xml:space="preserve">Quantity                      </w:t>
      </w:r>
      <w:r w:rsidR="0048713A" w:rsidRPr="009A6D51">
        <w:rPr>
          <w:rFonts w:cstheme="minorHAnsi"/>
        </w:rPr>
        <w:t xml:space="preserve">               </w:t>
      </w:r>
      <w:r w:rsidRPr="009A6D51">
        <w:rPr>
          <w:rFonts w:cstheme="minorHAnsi"/>
        </w:rPr>
        <w:t xml:space="preserve">   </w:t>
      </w:r>
      <w:r w:rsidR="00DC762E">
        <w:rPr>
          <w:rFonts w:cstheme="minorHAnsi"/>
        </w:rPr>
        <w:tab/>
      </w:r>
      <w:r w:rsidRPr="009A6D51">
        <w:rPr>
          <w:rFonts w:cstheme="minorHAnsi"/>
        </w:rPr>
        <w:t xml:space="preserve"> </w:t>
      </w:r>
      <w:r w:rsidR="00570E10">
        <w:rPr>
          <w:rFonts w:cstheme="minorHAnsi"/>
        </w:rPr>
        <w:tab/>
      </w:r>
      <w:r w:rsidRPr="009A6D51">
        <w:rPr>
          <w:rFonts w:cstheme="minorHAnsi"/>
        </w:rPr>
        <w:t>: ...……………………………………………</w:t>
      </w:r>
    </w:p>
    <w:p w:rsidR="004A58E2" w:rsidRPr="009A6D51" w:rsidRDefault="004A58E2" w:rsidP="00280EF0">
      <w:pPr>
        <w:pStyle w:val="ListParagraph"/>
        <w:numPr>
          <w:ilvl w:val="0"/>
          <w:numId w:val="29"/>
        </w:numPr>
        <w:tabs>
          <w:tab w:val="left" w:pos="0"/>
        </w:tabs>
        <w:spacing w:line="276" w:lineRule="auto"/>
        <w:ind w:left="1440"/>
        <w:jc w:val="both"/>
        <w:rPr>
          <w:rFonts w:cstheme="minorHAnsi"/>
        </w:rPr>
      </w:pPr>
      <w:r w:rsidRPr="009A6D51">
        <w:rPr>
          <w:rFonts w:cstheme="minorHAnsi"/>
        </w:rPr>
        <w:t xml:space="preserve">Country of Loading    </w:t>
      </w:r>
      <w:r w:rsidR="0048713A" w:rsidRPr="009A6D51">
        <w:rPr>
          <w:rFonts w:cstheme="minorHAnsi"/>
        </w:rPr>
        <w:t xml:space="preserve">              </w:t>
      </w:r>
      <w:r w:rsidRPr="009A6D51">
        <w:rPr>
          <w:rFonts w:cstheme="minorHAnsi"/>
        </w:rPr>
        <w:t xml:space="preserve">   </w:t>
      </w:r>
      <w:r w:rsidR="00570E10">
        <w:rPr>
          <w:rFonts w:cstheme="minorHAnsi"/>
        </w:rPr>
        <w:t xml:space="preserve"> </w:t>
      </w:r>
      <w:r w:rsidRPr="009A6D51">
        <w:rPr>
          <w:rFonts w:cstheme="minorHAnsi"/>
        </w:rPr>
        <w:t xml:space="preserve"> </w:t>
      </w:r>
      <w:r w:rsidR="00570E10">
        <w:rPr>
          <w:rFonts w:cstheme="minorHAnsi"/>
        </w:rPr>
        <w:tab/>
      </w:r>
      <w:r w:rsidR="00DC762E">
        <w:rPr>
          <w:rFonts w:cstheme="minorHAnsi"/>
        </w:rPr>
        <w:tab/>
      </w:r>
      <w:r w:rsidRPr="009A6D51">
        <w:rPr>
          <w:rFonts w:cstheme="minorHAnsi"/>
        </w:rPr>
        <w:t>: ...……………………………………………</w:t>
      </w:r>
    </w:p>
    <w:p w:rsidR="004A58E2" w:rsidRPr="009A6D51" w:rsidRDefault="004A58E2" w:rsidP="00280EF0">
      <w:pPr>
        <w:pStyle w:val="ListParagraph"/>
        <w:numPr>
          <w:ilvl w:val="0"/>
          <w:numId w:val="29"/>
        </w:numPr>
        <w:tabs>
          <w:tab w:val="left" w:pos="0"/>
        </w:tabs>
        <w:spacing w:line="276" w:lineRule="auto"/>
        <w:ind w:left="1440"/>
        <w:jc w:val="both"/>
        <w:rPr>
          <w:rFonts w:cstheme="minorHAnsi"/>
        </w:rPr>
      </w:pPr>
      <w:r w:rsidRPr="009A6D51">
        <w:rPr>
          <w:rFonts w:cstheme="minorHAnsi"/>
        </w:rPr>
        <w:t>Country of Origin Label</w:t>
      </w:r>
      <w:r w:rsidR="0048713A" w:rsidRPr="009A6D51">
        <w:rPr>
          <w:rFonts w:cstheme="minorHAnsi"/>
        </w:rPr>
        <w:t xml:space="preserve">              </w:t>
      </w:r>
      <w:r w:rsidR="00570E10">
        <w:rPr>
          <w:rFonts w:cstheme="minorHAnsi"/>
        </w:rPr>
        <w:tab/>
      </w:r>
      <w:r w:rsidR="00DC762E">
        <w:rPr>
          <w:rFonts w:cstheme="minorHAnsi"/>
        </w:rPr>
        <w:tab/>
      </w:r>
      <w:r w:rsidRPr="009A6D51">
        <w:rPr>
          <w:rFonts w:cstheme="minorHAnsi"/>
        </w:rPr>
        <w:t>: ...……………………………………………</w:t>
      </w:r>
    </w:p>
    <w:p w:rsidR="004A58E2" w:rsidRDefault="004A58E2" w:rsidP="00280EF0">
      <w:pPr>
        <w:pStyle w:val="ListParagraph"/>
        <w:numPr>
          <w:ilvl w:val="0"/>
          <w:numId w:val="29"/>
        </w:numPr>
        <w:tabs>
          <w:tab w:val="left" w:pos="0"/>
        </w:tabs>
        <w:spacing w:line="276" w:lineRule="auto"/>
        <w:ind w:left="1440"/>
        <w:jc w:val="both"/>
        <w:rPr>
          <w:rFonts w:cstheme="minorHAnsi"/>
        </w:rPr>
      </w:pPr>
      <w:r w:rsidRPr="009A6D51">
        <w:rPr>
          <w:rFonts w:cstheme="minorHAnsi"/>
        </w:rPr>
        <w:t xml:space="preserve">Marks &amp; Nos.               </w:t>
      </w:r>
      <w:r w:rsidR="0048713A" w:rsidRPr="009A6D51">
        <w:rPr>
          <w:rFonts w:cstheme="minorHAnsi"/>
        </w:rPr>
        <w:t xml:space="preserve">               </w:t>
      </w:r>
      <w:r w:rsidRPr="009A6D51">
        <w:rPr>
          <w:rFonts w:cstheme="minorHAnsi"/>
        </w:rPr>
        <w:t xml:space="preserve">  </w:t>
      </w:r>
      <w:r w:rsidR="00570E10">
        <w:rPr>
          <w:rFonts w:cstheme="minorHAnsi"/>
        </w:rPr>
        <w:tab/>
      </w:r>
      <w:r w:rsidR="00DC762E">
        <w:rPr>
          <w:rFonts w:cstheme="minorHAnsi"/>
        </w:rPr>
        <w:tab/>
      </w:r>
      <w:r w:rsidRPr="009A6D51">
        <w:rPr>
          <w:rFonts w:cstheme="minorHAnsi"/>
        </w:rPr>
        <w:t>: ...……………………………………………</w:t>
      </w:r>
    </w:p>
    <w:p w:rsidR="0052461A" w:rsidRPr="009A6D51" w:rsidRDefault="0052461A" w:rsidP="00280EF0">
      <w:pPr>
        <w:pStyle w:val="ListParagraph"/>
        <w:tabs>
          <w:tab w:val="left" w:pos="0"/>
        </w:tabs>
        <w:ind w:left="1440"/>
        <w:jc w:val="both"/>
        <w:rPr>
          <w:rFonts w:cstheme="minorHAnsi"/>
        </w:rPr>
      </w:pPr>
    </w:p>
    <w:p w:rsidR="004A58E2" w:rsidRPr="0052461A" w:rsidRDefault="004A58E2" w:rsidP="00280EF0">
      <w:pPr>
        <w:pStyle w:val="ListParagraph"/>
        <w:numPr>
          <w:ilvl w:val="0"/>
          <w:numId w:val="27"/>
        </w:numPr>
        <w:tabs>
          <w:tab w:val="left" w:pos="0"/>
        </w:tabs>
        <w:spacing w:line="276" w:lineRule="auto"/>
        <w:jc w:val="both"/>
        <w:rPr>
          <w:rFonts w:cstheme="minorHAnsi"/>
        </w:rPr>
      </w:pPr>
      <w:r w:rsidRPr="009A6D51">
        <w:rPr>
          <w:rFonts w:cstheme="minorHAnsi"/>
        </w:rPr>
        <w:t>Details of Export</w:t>
      </w:r>
    </w:p>
    <w:p w:rsidR="004A58E2" w:rsidRPr="009A6D51" w:rsidRDefault="000D2C3E" w:rsidP="00280EF0">
      <w:pPr>
        <w:pStyle w:val="ListParagraph"/>
        <w:numPr>
          <w:ilvl w:val="0"/>
          <w:numId w:val="32"/>
        </w:numPr>
        <w:tabs>
          <w:tab w:val="left" w:pos="0"/>
        </w:tabs>
        <w:spacing w:line="276" w:lineRule="auto"/>
        <w:ind w:left="1440"/>
        <w:jc w:val="both"/>
        <w:rPr>
          <w:rFonts w:cstheme="minorHAnsi"/>
        </w:rPr>
      </w:pPr>
      <w:r>
        <w:rPr>
          <w:rFonts w:cstheme="minorHAnsi"/>
        </w:rPr>
        <w:t>CUSDEC</w:t>
      </w:r>
      <w:r w:rsidR="009A6D51" w:rsidRPr="009A6D51">
        <w:rPr>
          <w:rFonts w:cstheme="minorHAnsi"/>
        </w:rPr>
        <w:t xml:space="preserve"> No.</w:t>
      </w:r>
      <w:r w:rsidR="004A58E2" w:rsidRPr="009A6D51">
        <w:rPr>
          <w:rFonts w:cstheme="minorHAnsi"/>
        </w:rPr>
        <w:t xml:space="preserve">              </w:t>
      </w:r>
      <w:r w:rsidR="0048713A" w:rsidRPr="009A6D51">
        <w:rPr>
          <w:rFonts w:cstheme="minorHAnsi"/>
        </w:rPr>
        <w:t xml:space="preserve">              </w:t>
      </w:r>
      <w:r w:rsidR="004A58E2" w:rsidRPr="009A6D51">
        <w:rPr>
          <w:rFonts w:cstheme="minorHAnsi"/>
        </w:rPr>
        <w:t xml:space="preserve">      </w:t>
      </w:r>
      <w:r w:rsidR="00B62B02">
        <w:rPr>
          <w:rFonts w:cstheme="minorHAnsi"/>
        </w:rPr>
        <w:tab/>
      </w:r>
      <w:r w:rsidR="00DC762E">
        <w:rPr>
          <w:rFonts w:cstheme="minorHAnsi"/>
        </w:rPr>
        <w:tab/>
      </w:r>
      <w:r w:rsidR="004A58E2" w:rsidRPr="009A6D51">
        <w:rPr>
          <w:rFonts w:cstheme="minorHAnsi"/>
        </w:rPr>
        <w:t>: ...……………………………………………</w:t>
      </w:r>
    </w:p>
    <w:p w:rsidR="004A58E2" w:rsidRPr="009A6D51" w:rsidRDefault="004A58E2" w:rsidP="00280EF0">
      <w:pPr>
        <w:pStyle w:val="ListParagraph"/>
        <w:numPr>
          <w:ilvl w:val="0"/>
          <w:numId w:val="32"/>
        </w:numPr>
        <w:tabs>
          <w:tab w:val="left" w:pos="0"/>
        </w:tabs>
        <w:spacing w:line="276" w:lineRule="auto"/>
        <w:ind w:left="1440"/>
        <w:jc w:val="both"/>
        <w:rPr>
          <w:rFonts w:cstheme="minorHAnsi"/>
        </w:rPr>
      </w:pPr>
      <w:r w:rsidRPr="009A6D51">
        <w:rPr>
          <w:rFonts w:cstheme="minorHAnsi"/>
        </w:rPr>
        <w:t xml:space="preserve">Items                       </w:t>
      </w:r>
      <w:r w:rsidR="0048713A" w:rsidRPr="009A6D51">
        <w:rPr>
          <w:rFonts w:cstheme="minorHAnsi"/>
        </w:rPr>
        <w:t xml:space="preserve">              </w:t>
      </w:r>
      <w:r w:rsidRPr="009A6D51">
        <w:rPr>
          <w:rFonts w:cstheme="minorHAnsi"/>
        </w:rPr>
        <w:t xml:space="preserve">       </w:t>
      </w:r>
      <w:r w:rsidR="00B62B02">
        <w:rPr>
          <w:rFonts w:cstheme="minorHAnsi"/>
        </w:rPr>
        <w:tab/>
      </w:r>
      <w:r w:rsidR="00DC762E">
        <w:rPr>
          <w:rFonts w:cstheme="minorHAnsi"/>
        </w:rPr>
        <w:tab/>
      </w:r>
      <w:r w:rsidRPr="009A6D51">
        <w:rPr>
          <w:rFonts w:cstheme="minorHAnsi"/>
        </w:rPr>
        <w:t>: ...……………………………………………</w:t>
      </w:r>
    </w:p>
    <w:p w:rsidR="004A58E2" w:rsidRPr="004F735C" w:rsidRDefault="004A58E2" w:rsidP="00280EF0">
      <w:pPr>
        <w:pStyle w:val="ListParagraph"/>
        <w:numPr>
          <w:ilvl w:val="0"/>
          <w:numId w:val="32"/>
        </w:numPr>
        <w:tabs>
          <w:tab w:val="left" w:pos="0"/>
        </w:tabs>
        <w:spacing w:line="360" w:lineRule="auto"/>
        <w:ind w:left="1440"/>
        <w:jc w:val="both"/>
        <w:rPr>
          <w:rFonts w:cstheme="minorHAnsi"/>
        </w:rPr>
      </w:pPr>
      <w:r w:rsidRPr="009A6D51">
        <w:rPr>
          <w:rFonts w:cstheme="minorHAnsi"/>
        </w:rPr>
        <w:t>Quantity Export</w:t>
      </w:r>
      <w:r w:rsidR="00E836E8">
        <w:rPr>
          <w:rFonts w:cstheme="minorHAnsi"/>
        </w:rPr>
        <w:t>ed</w:t>
      </w:r>
      <w:r w:rsidRPr="009A6D51">
        <w:rPr>
          <w:rFonts w:cstheme="minorHAnsi"/>
        </w:rPr>
        <w:t xml:space="preserve">     </w:t>
      </w:r>
      <w:r w:rsidR="0048713A" w:rsidRPr="009A6D51">
        <w:rPr>
          <w:rFonts w:cstheme="minorHAnsi"/>
        </w:rPr>
        <w:t xml:space="preserve">               </w:t>
      </w:r>
      <w:r w:rsidRPr="009A6D51">
        <w:rPr>
          <w:rFonts w:cstheme="minorHAnsi"/>
        </w:rPr>
        <w:t xml:space="preserve">      </w:t>
      </w:r>
      <w:r w:rsidR="00B62B02">
        <w:rPr>
          <w:rFonts w:cstheme="minorHAnsi"/>
        </w:rPr>
        <w:tab/>
      </w:r>
      <w:r w:rsidRPr="009A6D51">
        <w:rPr>
          <w:rFonts w:cstheme="minorHAnsi"/>
        </w:rPr>
        <w:t>: ...……………………………………………</w:t>
      </w:r>
    </w:p>
    <w:p w:rsidR="007C31F5" w:rsidRPr="009A6D51" w:rsidRDefault="00EF0E38" w:rsidP="00280EF0">
      <w:pPr>
        <w:pStyle w:val="ListParagraph"/>
        <w:numPr>
          <w:ilvl w:val="0"/>
          <w:numId w:val="27"/>
        </w:numPr>
        <w:tabs>
          <w:tab w:val="left" w:pos="0"/>
        </w:tabs>
        <w:spacing w:line="360" w:lineRule="auto"/>
        <w:jc w:val="both"/>
        <w:rPr>
          <w:rFonts w:cstheme="minorHAnsi"/>
        </w:rPr>
      </w:pPr>
      <w:r w:rsidRPr="009A6D51">
        <w:rPr>
          <w:rFonts w:cstheme="minorHAnsi"/>
        </w:rPr>
        <w:t xml:space="preserve">Reason for re-import                              </w:t>
      </w:r>
      <w:r w:rsidR="00B62B02">
        <w:rPr>
          <w:rFonts w:cstheme="minorHAnsi"/>
        </w:rPr>
        <w:tab/>
      </w:r>
      <w:r w:rsidR="00DC762E">
        <w:rPr>
          <w:rFonts w:cstheme="minorHAnsi"/>
        </w:rPr>
        <w:tab/>
      </w:r>
      <w:r w:rsidRPr="009A6D51">
        <w:rPr>
          <w:rFonts w:cstheme="minorHAnsi"/>
        </w:rPr>
        <w:t>: ...……………………………………………………………………………………….</w:t>
      </w:r>
    </w:p>
    <w:p w:rsidR="007C31F5" w:rsidRDefault="00EF0E38" w:rsidP="00280EF0">
      <w:pPr>
        <w:pStyle w:val="ListParagraph"/>
        <w:tabs>
          <w:tab w:val="left" w:pos="0"/>
        </w:tabs>
        <w:spacing w:line="276" w:lineRule="auto"/>
        <w:jc w:val="both"/>
        <w:rPr>
          <w:rFonts w:cstheme="minorHAnsi"/>
        </w:rPr>
      </w:pPr>
      <w:r w:rsidRPr="009A6D51">
        <w:rPr>
          <w:rFonts w:cstheme="minorHAnsi"/>
        </w:rPr>
        <w:t xml:space="preserve">     </w:t>
      </w:r>
    </w:p>
    <w:p w:rsidR="004F735C" w:rsidRPr="009A6D51" w:rsidRDefault="004F735C" w:rsidP="00280EF0">
      <w:pPr>
        <w:pStyle w:val="ListParagraph"/>
        <w:tabs>
          <w:tab w:val="left" w:pos="0"/>
        </w:tabs>
        <w:spacing w:line="276" w:lineRule="auto"/>
        <w:jc w:val="both"/>
        <w:rPr>
          <w:rFonts w:cstheme="minorHAnsi"/>
        </w:rPr>
      </w:pPr>
    </w:p>
    <w:p w:rsidR="0015240D" w:rsidRPr="009A6D51" w:rsidRDefault="00720192" w:rsidP="00280EF0">
      <w:pPr>
        <w:tabs>
          <w:tab w:val="left" w:pos="0"/>
        </w:tabs>
        <w:spacing w:line="276" w:lineRule="auto"/>
        <w:ind w:left="720"/>
        <w:jc w:val="both"/>
        <w:rPr>
          <w:rFonts w:cstheme="minorHAnsi"/>
        </w:rPr>
      </w:pPr>
      <w:r w:rsidRPr="009A6D51">
        <w:rPr>
          <w:rFonts w:cstheme="minorHAnsi"/>
        </w:rPr>
        <w:t xml:space="preserve">Signature: ...……………………………………………….                                                                 </w:t>
      </w:r>
      <w:r w:rsidR="0066677E">
        <w:rPr>
          <w:rFonts w:cstheme="minorHAnsi"/>
        </w:rPr>
        <w:t xml:space="preserve">  </w:t>
      </w:r>
      <w:r w:rsidRPr="009A6D51">
        <w:rPr>
          <w:rFonts w:cstheme="minorHAnsi"/>
        </w:rPr>
        <w:t xml:space="preserve"> </w:t>
      </w:r>
      <w:r w:rsidR="0066677E">
        <w:rPr>
          <w:rFonts w:cstheme="minorHAnsi"/>
        </w:rPr>
        <w:t xml:space="preserve">      </w:t>
      </w:r>
      <w:r w:rsidRPr="009A6D51">
        <w:rPr>
          <w:rFonts w:cstheme="minorHAnsi"/>
        </w:rPr>
        <w:t>Date</w:t>
      </w:r>
      <w:r w:rsidR="002E6C33" w:rsidRPr="009A6D51">
        <w:rPr>
          <w:rFonts w:cstheme="minorHAnsi"/>
        </w:rPr>
        <w:t>:</w:t>
      </w:r>
      <w:r w:rsidR="002E6C33">
        <w:rPr>
          <w:rFonts w:cstheme="minorHAnsi"/>
        </w:rPr>
        <w:t xml:space="preserve"> …………………………</w:t>
      </w:r>
    </w:p>
    <w:p w:rsidR="00720192" w:rsidRPr="009A6D51" w:rsidRDefault="00720192" w:rsidP="00280EF0">
      <w:pPr>
        <w:tabs>
          <w:tab w:val="left" w:pos="0"/>
        </w:tabs>
        <w:spacing w:line="276" w:lineRule="auto"/>
        <w:ind w:left="720"/>
        <w:jc w:val="both"/>
        <w:rPr>
          <w:rFonts w:cstheme="minorHAnsi"/>
        </w:rPr>
      </w:pPr>
      <w:r w:rsidRPr="009A6D51">
        <w:rPr>
          <w:rFonts w:cstheme="minorHAnsi"/>
        </w:rPr>
        <w:t>Name and Designation</w:t>
      </w:r>
      <w:r w:rsidR="00805C52">
        <w:rPr>
          <w:rFonts w:cstheme="minorHAnsi"/>
        </w:rPr>
        <w:t xml:space="preserve"> of the        </w:t>
      </w:r>
      <w:r w:rsidRPr="009A6D51">
        <w:rPr>
          <w:rFonts w:cstheme="minorHAnsi"/>
        </w:rPr>
        <w:t xml:space="preserve"> …………………………………………………………………………………..</w:t>
      </w:r>
    </w:p>
    <w:p w:rsidR="00720192" w:rsidRPr="009A6D51" w:rsidRDefault="00720192" w:rsidP="00280EF0">
      <w:pPr>
        <w:tabs>
          <w:tab w:val="left" w:pos="0"/>
        </w:tabs>
        <w:spacing w:line="276" w:lineRule="auto"/>
        <w:ind w:left="720"/>
        <w:jc w:val="both"/>
        <w:rPr>
          <w:rFonts w:cstheme="minorHAnsi"/>
        </w:rPr>
      </w:pPr>
      <w:r w:rsidRPr="009A6D51">
        <w:rPr>
          <w:rFonts w:cstheme="minorHAnsi"/>
        </w:rPr>
        <w:t>Authorized Offi</w:t>
      </w:r>
      <w:r w:rsidR="00805C52">
        <w:rPr>
          <w:rFonts w:cstheme="minorHAnsi"/>
        </w:rPr>
        <w:t xml:space="preserve">cer                            </w:t>
      </w:r>
      <w:r w:rsidRPr="009A6D51">
        <w:rPr>
          <w:rFonts w:cstheme="minorHAnsi"/>
        </w:rPr>
        <w:t>…………………………………………………………………………………..</w:t>
      </w:r>
    </w:p>
    <w:p w:rsidR="00061CCF" w:rsidRPr="009A6D51" w:rsidRDefault="008A5BDA" w:rsidP="00280EF0">
      <w:pPr>
        <w:tabs>
          <w:tab w:val="left" w:pos="0"/>
        </w:tabs>
        <w:spacing w:line="276" w:lineRule="auto"/>
        <w:ind w:left="720"/>
        <w:jc w:val="both"/>
        <w:rPr>
          <w:rFonts w:cstheme="minorHAnsi"/>
        </w:rPr>
      </w:pPr>
      <w:r w:rsidRPr="009A6D51">
        <w:rPr>
          <w:rFonts w:cstheme="minorHAnsi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5C54C" wp14:editId="462EC7A1">
                <wp:simplePos x="0" y="0"/>
                <wp:positionH relativeFrom="margin">
                  <wp:posOffset>24765</wp:posOffset>
                </wp:positionH>
                <wp:positionV relativeFrom="paragraph">
                  <wp:posOffset>269875</wp:posOffset>
                </wp:positionV>
                <wp:extent cx="6715125" cy="0"/>
                <wp:effectExtent l="0" t="0" r="28575" b="19050"/>
                <wp:wrapThrough wrapText="bothSides">
                  <wp:wrapPolygon edited="0">
                    <wp:start x="0" y="-1"/>
                    <wp:lineTo x="0" y="-1"/>
                    <wp:lineTo x="21631" y="-1"/>
                    <wp:lineTo x="21631" y="-1"/>
                    <wp:lineTo x="0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F50C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21.25pt" to="530.7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" strokecolor="black [3200]" strokeweight="1pt">
                <v:stroke joinstyle="miter"/>
                <w10:wrap type="through" anchorx="margin"/>
              </v:line>
            </w:pict>
          </mc:Fallback>
        </mc:AlternateContent>
      </w:r>
      <w:r w:rsidR="000D2C3E">
        <w:rPr>
          <w:rFonts w:cstheme="minorHAnsi"/>
        </w:rPr>
        <w:t>(Copy of Export CUSDE</w:t>
      </w:r>
      <w:r w:rsidR="00720192" w:rsidRPr="009A6D51">
        <w:rPr>
          <w:rFonts w:cstheme="minorHAnsi"/>
        </w:rPr>
        <w:t xml:space="preserve"> &amp; Shipping document</w:t>
      </w:r>
      <w:r w:rsidR="005C67D2">
        <w:rPr>
          <w:rFonts w:cstheme="minorHAnsi"/>
        </w:rPr>
        <w:t>s</w:t>
      </w:r>
      <w:r w:rsidR="00720192" w:rsidRPr="009A6D51">
        <w:rPr>
          <w:rFonts w:cstheme="minorHAnsi"/>
        </w:rPr>
        <w:t xml:space="preserve"> to be </w:t>
      </w:r>
      <w:r w:rsidR="00061CCF" w:rsidRPr="009A6D51">
        <w:rPr>
          <w:rFonts w:cstheme="minorHAnsi"/>
        </w:rPr>
        <w:t>submitted)</w:t>
      </w:r>
    </w:p>
    <w:p w:rsidR="00061CCF" w:rsidRPr="009A6D51" w:rsidRDefault="009A6D51" w:rsidP="00280EF0">
      <w:pPr>
        <w:tabs>
          <w:tab w:val="left" w:pos="0"/>
        </w:tabs>
        <w:spacing w:line="276" w:lineRule="auto"/>
        <w:ind w:hanging="270"/>
        <w:jc w:val="both"/>
        <w:rPr>
          <w:rFonts w:cstheme="minorHAnsi"/>
        </w:rPr>
      </w:pPr>
      <w:r w:rsidRPr="009A6D51">
        <w:rPr>
          <w:rFonts w:cstheme="minorHAnsi"/>
        </w:rPr>
        <w:t xml:space="preserve"> </w:t>
      </w:r>
      <w:r w:rsidR="00CB0DF7" w:rsidRPr="009A6D51">
        <w:rPr>
          <w:rFonts w:cstheme="minorHAnsi"/>
        </w:rPr>
        <w:t xml:space="preserve">  </w:t>
      </w:r>
      <w:r w:rsidR="00142491">
        <w:rPr>
          <w:rFonts w:cstheme="minorHAnsi"/>
        </w:rPr>
        <w:t xml:space="preserve">   </w:t>
      </w:r>
      <w:r w:rsidR="005C67D2">
        <w:rPr>
          <w:rFonts w:cstheme="minorHAnsi"/>
        </w:rPr>
        <w:t>PART</w:t>
      </w:r>
      <w:r w:rsidR="00061CCF" w:rsidRPr="009A6D51">
        <w:rPr>
          <w:rFonts w:cstheme="minorHAnsi"/>
        </w:rPr>
        <w:t xml:space="preserve"> – B</w:t>
      </w:r>
    </w:p>
    <w:p w:rsidR="005D51E3" w:rsidRDefault="00CB0DF7" w:rsidP="006851CF">
      <w:pPr>
        <w:tabs>
          <w:tab w:val="left" w:pos="0"/>
        </w:tabs>
        <w:spacing w:line="276" w:lineRule="auto"/>
        <w:ind w:hanging="270"/>
        <w:jc w:val="both"/>
        <w:rPr>
          <w:rFonts w:cstheme="minorHAnsi"/>
          <w:b/>
          <w:u w:val="single"/>
        </w:rPr>
      </w:pPr>
      <w:r w:rsidRPr="009A6D51">
        <w:rPr>
          <w:rFonts w:cstheme="minorHAnsi"/>
        </w:rPr>
        <w:t xml:space="preserve">     </w:t>
      </w:r>
      <w:r w:rsidR="00C153B9">
        <w:rPr>
          <w:rFonts w:cstheme="minorHAnsi"/>
          <w:b/>
          <w:u w:val="single"/>
        </w:rPr>
        <w:t>RE-IMPORT OF ABOV</w:t>
      </w:r>
      <w:r w:rsidR="002E6C33">
        <w:rPr>
          <w:rFonts w:cstheme="minorHAnsi"/>
          <w:b/>
          <w:u w:val="single"/>
        </w:rPr>
        <w:t xml:space="preserve">E MENTIONED ITEMS </w:t>
      </w:r>
      <w:r w:rsidR="00061CCF" w:rsidRPr="009A6D51">
        <w:rPr>
          <w:rFonts w:cstheme="minorHAnsi"/>
          <w:b/>
          <w:u w:val="single"/>
        </w:rPr>
        <w:t xml:space="preserve">ARE PERMITTED SUBJECT TO THE </w:t>
      </w:r>
      <w:r w:rsidR="00AC23D7" w:rsidRPr="009A6D51">
        <w:rPr>
          <w:rFonts w:cstheme="minorHAnsi"/>
          <w:b/>
          <w:u w:val="single"/>
        </w:rPr>
        <w:t>FOLLOWING CONDITION</w:t>
      </w:r>
      <w:r w:rsidR="00C153B9">
        <w:rPr>
          <w:rFonts w:cstheme="minorHAnsi"/>
          <w:b/>
          <w:u w:val="single"/>
        </w:rPr>
        <w:t>S</w:t>
      </w:r>
      <w:r w:rsidR="00AC23D7" w:rsidRPr="009A6D51">
        <w:rPr>
          <w:rFonts w:cstheme="minorHAnsi"/>
          <w:b/>
          <w:u w:val="single"/>
        </w:rPr>
        <w:t xml:space="preserve"> </w:t>
      </w:r>
    </w:p>
    <w:p w:rsidR="006851CF" w:rsidRPr="006851CF" w:rsidRDefault="006851CF" w:rsidP="006851CF">
      <w:pPr>
        <w:tabs>
          <w:tab w:val="left" w:pos="0"/>
        </w:tabs>
        <w:spacing w:line="276" w:lineRule="auto"/>
        <w:ind w:hanging="270"/>
        <w:jc w:val="both"/>
        <w:rPr>
          <w:rFonts w:cstheme="minorHAnsi"/>
          <w:b/>
          <w:u w:val="single"/>
        </w:rPr>
      </w:pPr>
    </w:p>
    <w:p w:rsidR="00A25406" w:rsidRPr="009A6D51" w:rsidRDefault="00A25406" w:rsidP="006851CF">
      <w:pPr>
        <w:pStyle w:val="ListParagraph"/>
        <w:numPr>
          <w:ilvl w:val="0"/>
          <w:numId w:val="33"/>
        </w:numPr>
        <w:tabs>
          <w:tab w:val="left" w:pos="0"/>
        </w:tabs>
        <w:spacing w:line="276" w:lineRule="auto"/>
        <w:jc w:val="both"/>
        <w:rPr>
          <w:rFonts w:cstheme="minorHAnsi"/>
        </w:rPr>
      </w:pPr>
      <w:r w:rsidRPr="009A6D51">
        <w:rPr>
          <w:rFonts w:cstheme="minorHAnsi"/>
        </w:rPr>
        <w:t>An</w:t>
      </w:r>
      <w:r w:rsidR="000D2C3E">
        <w:rPr>
          <w:rFonts w:cstheme="minorHAnsi"/>
        </w:rPr>
        <w:t xml:space="preserve"> import CUSDEC</w:t>
      </w:r>
      <w:bookmarkStart w:id="0" w:name="_GoBack"/>
      <w:bookmarkEnd w:id="0"/>
      <w:r w:rsidR="00531304">
        <w:rPr>
          <w:rFonts w:cstheme="minorHAnsi"/>
        </w:rPr>
        <w:t xml:space="preserve"> to be processed &amp;</w:t>
      </w:r>
      <w:r w:rsidRPr="009A6D51">
        <w:rPr>
          <w:rFonts w:cstheme="minorHAnsi"/>
        </w:rPr>
        <w:t xml:space="preserve"> goods to be produced for verification</w:t>
      </w:r>
      <w:r w:rsidR="00531304">
        <w:rPr>
          <w:rFonts w:cstheme="minorHAnsi"/>
        </w:rPr>
        <w:t>.</w:t>
      </w:r>
      <w:r w:rsidRPr="009A6D51">
        <w:rPr>
          <w:rFonts w:cstheme="minorHAnsi"/>
        </w:rPr>
        <w:t xml:space="preserve"> </w:t>
      </w:r>
    </w:p>
    <w:p w:rsidR="00A25406" w:rsidRPr="009A6D51" w:rsidRDefault="00A25406" w:rsidP="006851CF">
      <w:pPr>
        <w:pStyle w:val="ListParagraph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cstheme="minorHAnsi"/>
        </w:rPr>
      </w:pPr>
      <w:r w:rsidRPr="009A6D51">
        <w:rPr>
          <w:rFonts w:cstheme="minorHAnsi"/>
        </w:rPr>
        <w:t>If finished goods, the re import should be effected within 02 years of effecting the export</w:t>
      </w:r>
      <w:r w:rsidR="00531304">
        <w:rPr>
          <w:rFonts w:cstheme="minorHAnsi"/>
        </w:rPr>
        <w:t>.</w:t>
      </w:r>
    </w:p>
    <w:p w:rsidR="00A25406" w:rsidRPr="009A6D51" w:rsidRDefault="00A25406" w:rsidP="006851CF">
      <w:pPr>
        <w:pStyle w:val="ListParagraph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cstheme="minorHAnsi"/>
        </w:rPr>
      </w:pPr>
      <w:r w:rsidRPr="009A6D51">
        <w:rPr>
          <w:rFonts w:cstheme="minorHAnsi"/>
        </w:rPr>
        <w:t>The goods re-imported should be the same as exported from Sri Lanka</w:t>
      </w:r>
      <w:r w:rsidR="00531304">
        <w:rPr>
          <w:rFonts w:cstheme="minorHAnsi"/>
        </w:rPr>
        <w:t>.</w:t>
      </w:r>
    </w:p>
    <w:p w:rsidR="0048713A" w:rsidRPr="009A6D51" w:rsidRDefault="00A25406" w:rsidP="006851CF">
      <w:pPr>
        <w:pStyle w:val="ListParagraph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cstheme="minorHAnsi"/>
        </w:rPr>
      </w:pPr>
      <w:r w:rsidRPr="009A6D51">
        <w:rPr>
          <w:rFonts w:cstheme="minorHAnsi"/>
        </w:rPr>
        <w:t xml:space="preserve">The export of re-imported goods should be as recipient of </w:t>
      </w:r>
      <w:r w:rsidR="00BF35E8" w:rsidRPr="009A6D51">
        <w:rPr>
          <w:rFonts w:cstheme="minorHAnsi"/>
        </w:rPr>
        <w:t>goods on Export Entry No. …………………...</w:t>
      </w:r>
      <w:r w:rsidR="005D51E3" w:rsidRPr="009A6D51">
        <w:rPr>
          <w:rFonts w:cstheme="minorHAnsi"/>
        </w:rPr>
        <w:t xml:space="preserve"> </w:t>
      </w:r>
      <w:r w:rsidR="00BF35E8" w:rsidRPr="009A6D51">
        <w:rPr>
          <w:rFonts w:cstheme="minorHAnsi"/>
        </w:rPr>
        <w:t xml:space="preserve">of </w:t>
      </w:r>
      <w:r w:rsidR="0048713A" w:rsidRPr="009A6D51">
        <w:rPr>
          <w:rFonts w:cstheme="minorHAnsi"/>
        </w:rPr>
        <w:t>………………………</w:t>
      </w:r>
      <w:r w:rsidR="005D51E3" w:rsidRPr="009A6D51">
        <w:rPr>
          <w:rFonts w:cstheme="minorHAnsi"/>
        </w:rPr>
        <w:t>……………..</w:t>
      </w:r>
      <w:r w:rsidR="0048713A" w:rsidRPr="009A6D51">
        <w:rPr>
          <w:rFonts w:cstheme="minorHAnsi"/>
        </w:rPr>
        <w:t xml:space="preserve">            </w:t>
      </w:r>
    </w:p>
    <w:p w:rsidR="0048713A" w:rsidRPr="002E6C33" w:rsidRDefault="0048713A" w:rsidP="002E6C33">
      <w:pPr>
        <w:pStyle w:val="ListParagraph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cstheme="minorHAnsi"/>
        </w:rPr>
      </w:pPr>
      <w:r w:rsidRPr="009A6D51">
        <w:rPr>
          <w:rFonts w:cstheme="minorHAnsi"/>
        </w:rPr>
        <w:t xml:space="preserve">The (Item/s) ………………………………………………………………………………… re import should be re </w:t>
      </w:r>
      <w:r w:rsidR="00531304">
        <w:rPr>
          <w:rFonts w:cstheme="minorHAnsi"/>
        </w:rPr>
        <w:t>-</w:t>
      </w:r>
      <w:r w:rsidRPr="009A6D51">
        <w:rPr>
          <w:rFonts w:cstheme="minorHAnsi"/>
        </w:rPr>
        <w:t>worked/</w:t>
      </w:r>
      <w:r w:rsidR="002E6C33">
        <w:rPr>
          <w:rFonts w:cstheme="minorHAnsi"/>
        </w:rPr>
        <w:t xml:space="preserve"> </w:t>
      </w:r>
      <w:r w:rsidR="00531304" w:rsidRPr="002E6C33">
        <w:rPr>
          <w:rFonts w:cstheme="minorHAnsi"/>
        </w:rPr>
        <w:t>r</w:t>
      </w:r>
      <w:r w:rsidRPr="002E6C33">
        <w:rPr>
          <w:rFonts w:cstheme="minorHAnsi"/>
        </w:rPr>
        <w:t>epaired / repacked &amp; re-exported to the buyer.</w:t>
      </w:r>
    </w:p>
    <w:p w:rsidR="00553585" w:rsidRPr="002E6C33" w:rsidRDefault="0048713A" w:rsidP="002E6C33">
      <w:pPr>
        <w:pStyle w:val="ListParagraph"/>
        <w:numPr>
          <w:ilvl w:val="0"/>
          <w:numId w:val="33"/>
        </w:numPr>
        <w:tabs>
          <w:tab w:val="left" w:pos="0"/>
        </w:tabs>
        <w:spacing w:line="360" w:lineRule="auto"/>
        <w:jc w:val="both"/>
        <w:rPr>
          <w:rFonts w:cstheme="minorHAnsi"/>
        </w:rPr>
      </w:pPr>
      <w:r w:rsidRPr="009A6D51">
        <w:rPr>
          <w:rFonts w:cstheme="minorHAnsi"/>
        </w:rPr>
        <w:t xml:space="preserve">In the event the item/s ………………………………………………………………………………… is </w:t>
      </w:r>
      <w:r w:rsidR="00553585" w:rsidRPr="009A6D51">
        <w:rPr>
          <w:rFonts w:cstheme="minorHAnsi"/>
        </w:rPr>
        <w:t xml:space="preserve">/are sold in the local </w:t>
      </w:r>
      <w:r w:rsidR="00553585" w:rsidRPr="002E6C33">
        <w:rPr>
          <w:rFonts w:cstheme="minorHAnsi"/>
        </w:rPr>
        <w:t xml:space="preserve">market, it will be subject to the payment of all </w:t>
      </w:r>
      <w:r w:rsidR="00531304" w:rsidRPr="002E6C33">
        <w:rPr>
          <w:rFonts w:cstheme="minorHAnsi"/>
        </w:rPr>
        <w:t>c</w:t>
      </w:r>
      <w:r w:rsidR="005D51E3" w:rsidRPr="002E6C33">
        <w:rPr>
          <w:rFonts w:cstheme="minorHAnsi"/>
        </w:rPr>
        <w:t>ustomers</w:t>
      </w:r>
      <w:r w:rsidR="00553585" w:rsidRPr="002E6C33">
        <w:rPr>
          <w:rFonts w:cstheme="minorHAnsi"/>
        </w:rPr>
        <w:t xml:space="preserve"> duties and other applicable levies which are </w:t>
      </w:r>
    </w:p>
    <w:p w:rsidR="00553585" w:rsidRPr="009A6D51" w:rsidRDefault="00553585" w:rsidP="006851CF">
      <w:pPr>
        <w:pStyle w:val="ListParagraph"/>
        <w:tabs>
          <w:tab w:val="left" w:pos="0"/>
        </w:tabs>
        <w:spacing w:line="360" w:lineRule="auto"/>
        <w:jc w:val="both"/>
        <w:rPr>
          <w:rFonts w:cstheme="minorHAnsi"/>
        </w:rPr>
      </w:pPr>
      <w:r w:rsidRPr="009A6D51">
        <w:rPr>
          <w:rFonts w:cstheme="minorHAnsi"/>
        </w:rPr>
        <w:t>determined by Sri Lanka Customs, with prior approval of the BOI.</w:t>
      </w:r>
    </w:p>
    <w:p w:rsidR="00553585" w:rsidRPr="009A6D51" w:rsidRDefault="00553585" w:rsidP="00280EF0">
      <w:pPr>
        <w:pStyle w:val="ListParagraph"/>
        <w:tabs>
          <w:tab w:val="left" w:pos="0"/>
        </w:tabs>
        <w:spacing w:line="276" w:lineRule="auto"/>
        <w:jc w:val="both"/>
        <w:rPr>
          <w:rFonts w:cstheme="minorHAnsi"/>
        </w:rPr>
      </w:pPr>
    </w:p>
    <w:p w:rsidR="00553585" w:rsidRPr="009A6D51" w:rsidRDefault="00553585" w:rsidP="00280EF0">
      <w:pPr>
        <w:pStyle w:val="ListParagraph"/>
        <w:tabs>
          <w:tab w:val="left" w:pos="0"/>
        </w:tabs>
        <w:spacing w:line="276" w:lineRule="auto"/>
        <w:jc w:val="both"/>
        <w:rPr>
          <w:rFonts w:cstheme="minorHAnsi"/>
        </w:rPr>
      </w:pPr>
      <w:r w:rsidRPr="009A6D51">
        <w:rPr>
          <w:rFonts w:cstheme="minorHAnsi"/>
        </w:rPr>
        <w:t>……………………………………………………                                                                    ………………………</w:t>
      </w:r>
      <w:r w:rsidR="004B6E30">
        <w:rPr>
          <w:rFonts w:cstheme="minorHAnsi"/>
        </w:rPr>
        <w:t>…..</w:t>
      </w:r>
    </w:p>
    <w:p w:rsidR="000D3058" w:rsidRDefault="008A5BDA" w:rsidP="006851CF">
      <w:pPr>
        <w:pStyle w:val="ListParagraph"/>
        <w:tabs>
          <w:tab w:val="left" w:pos="0"/>
        </w:tabs>
        <w:spacing w:line="276" w:lineRule="auto"/>
        <w:jc w:val="both"/>
        <w:rPr>
          <w:rFonts w:cstheme="minorHAnsi"/>
        </w:rPr>
      </w:pPr>
      <w:r w:rsidRPr="009A6D51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F09D7" wp14:editId="56C94842">
                <wp:simplePos x="0" y="0"/>
                <wp:positionH relativeFrom="margin">
                  <wp:align>center</wp:align>
                </wp:positionH>
                <wp:positionV relativeFrom="paragraph">
                  <wp:posOffset>210185</wp:posOffset>
                </wp:positionV>
                <wp:extent cx="689610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F4DF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6.55pt" to="54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553585" w:rsidRPr="009A6D51">
        <w:rPr>
          <w:rFonts w:cstheme="minorHAnsi"/>
        </w:rPr>
        <w:t xml:space="preserve">Senior Deputy Director (Investor Services)                                                    </w:t>
      </w:r>
      <w:r w:rsidR="004B6E30">
        <w:rPr>
          <w:rFonts w:cstheme="minorHAnsi"/>
        </w:rPr>
        <w:t xml:space="preserve">  </w:t>
      </w:r>
      <w:r w:rsidR="00553585" w:rsidRPr="009A6D51">
        <w:rPr>
          <w:rFonts w:cstheme="minorHAnsi"/>
        </w:rPr>
        <w:t xml:space="preserve">Date </w:t>
      </w:r>
    </w:p>
    <w:p w:rsidR="006851CF" w:rsidRDefault="000D3058" w:rsidP="00280EF0">
      <w:pPr>
        <w:tabs>
          <w:tab w:val="left" w:pos="0"/>
        </w:tabs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:rsidR="002410C0" w:rsidRPr="00DB6F3A" w:rsidRDefault="002E6C33" w:rsidP="00280EF0">
      <w:pPr>
        <w:tabs>
          <w:tab w:val="left" w:pos="0"/>
        </w:tabs>
        <w:jc w:val="both"/>
        <w:rPr>
          <w:rFonts w:cstheme="minorHAnsi"/>
        </w:rPr>
      </w:pPr>
      <w:r>
        <w:rPr>
          <w:rFonts w:cstheme="minorHAnsi"/>
        </w:rPr>
        <w:t xml:space="preserve">CC </w:t>
      </w:r>
      <w:r w:rsidR="009A6D51" w:rsidRPr="00DB6F3A">
        <w:rPr>
          <w:rFonts w:cstheme="minorHAnsi"/>
        </w:rPr>
        <w:t>-</w:t>
      </w:r>
      <w:r>
        <w:rPr>
          <w:rFonts w:cstheme="minorHAnsi"/>
        </w:rPr>
        <w:t xml:space="preserve"> </w:t>
      </w:r>
      <w:r w:rsidR="009A6D51" w:rsidRPr="00DB6F3A">
        <w:rPr>
          <w:rFonts w:cstheme="minorHAnsi"/>
        </w:rPr>
        <w:t>Officer</w:t>
      </w:r>
      <w:r w:rsidR="005D51E3" w:rsidRPr="00DB6F3A">
        <w:rPr>
          <w:rFonts w:cstheme="minorHAnsi"/>
        </w:rPr>
        <w:t xml:space="preserve"> - In - Charge, Sri Lanka Customs</w:t>
      </w:r>
    </w:p>
    <w:p w:rsidR="0048713A" w:rsidRPr="009A6D51" w:rsidRDefault="000D3058" w:rsidP="00280EF0">
      <w:pPr>
        <w:tabs>
          <w:tab w:val="left" w:pos="0"/>
        </w:tabs>
        <w:spacing w:line="360" w:lineRule="auto"/>
        <w:jc w:val="both"/>
        <w:rPr>
          <w:rFonts w:cstheme="minorHAnsi"/>
        </w:rPr>
      </w:pPr>
      <w:r w:rsidRPr="009A6D5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9EF00F" wp14:editId="756C3102">
                <wp:simplePos x="0" y="0"/>
                <wp:positionH relativeFrom="margin">
                  <wp:posOffset>15240</wp:posOffset>
                </wp:positionH>
                <wp:positionV relativeFrom="paragraph">
                  <wp:posOffset>49530</wp:posOffset>
                </wp:positionV>
                <wp:extent cx="1476375" cy="347980"/>
                <wp:effectExtent l="0" t="0" r="28575" b="13970"/>
                <wp:wrapThrough wrapText="bothSides">
                  <wp:wrapPolygon edited="0">
                    <wp:start x="0" y="0"/>
                    <wp:lineTo x="0" y="21285"/>
                    <wp:lineTo x="21739" y="21285"/>
                    <wp:lineTo x="2173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0C0" w:rsidRDefault="002410C0" w:rsidP="002410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Part A - Request of Enterprises</w:t>
                            </w:r>
                          </w:p>
                          <w:p w:rsidR="002410C0" w:rsidRDefault="002410C0" w:rsidP="002410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Part B – Approval of BOI </w:t>
                            </w:r>
                          </w:p>
                          <w:p w:rsidR="002410C0" w:rsidRDefault="002410C0" w:rsidP="002410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10C0" w:rsidRPr="002410C0" w:rsidRDefault="002410C0" w:rsidP="002410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EF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3.9pt;width:116.25pt;height:2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">
                <v:textbox>
                  <w:txbxContent>
                    <w:p w:rsidR="002410C0" w:rsidRDefault="002410C0" w:rsidP="002410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Part A - Request of Enterprises</w:t>
                      </w:r>
                    </w:p>
                    <w:p w:rsidR="002410C0" w:rsidRDefault="002410C0" w:rsidP="002410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Part B – Approval of BOI </w:t>
                      </w:r>
                    </w:p>
                    <w:p w:rsidR="002410C0" w:rsidRDefault="002410C0" w:rsidP="002410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2410C0" w:rsidRPr="002410C0" w:rsidRDefault="002410C0" w:rsidP="002410C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410C0" w:rsidRPr="009A6D51">
        <w:rPr>
          <w:rFonts w:cstheme="minorHAnsi"/>
        </w:rPr>
        <w:t xml:space="preserve"> </w:t>
      </w:r>
    </w:p>
    <w:sectPr w:rsidR="0048713A" w:rsidRPr="009A6D51" w:rsidSect="00CA2AF2">
      <w:pgSz w:w="11907" w:h="16839" w:code="9"/>
      <w:pgMar w:top="576" w:right="576" w:bottom="576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9D" w:rsidRDefault="007A119D" w:rsidP="00AC23D7">
      <w:r>
        <w:separator/>
      </w:r>
    </w:p>
  </w:endnote>
  <w:endnote w:type="continuationSeparator" w:id="0">
    <w:p w:rsidR="007A119D" w:rsidRDefault="007A119D" w:rsidP="00AC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9D" w:rsidRDefault="007A119D" w:rsidP="00AC23D7">
      <w:r>
        <w:separator/>
      </w:r>
    </w:p>
  </w:footnote>
  <w:footnote w:type="continuationSeparator" w:id="0">
    <w:p w:rsidR="007A119D" w:rsidRDefault="007A119D" w:rsidP="00AC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43A15"/>
    <w:multiLevelType w:val="hybridMultilevel"/>
    <w:tmpl w:val="FD486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4294FC7"/>
    <w:multiLevelType w:val="hybridMultilevel"/>
    <w:tmpl w:val="D83E53FE"/>
    <w:lvl w:ilvl="0" w:tplc="04090013">
      <w:start w:val="1"/>
      <w:numFmt w:val="upperRoman"/>
      <w:lvlText w:val="%1."/>
      <w:lvlJc w:val="right"/>
      <w:pPr>
        <w:ind w:left="2172" w:hanging="360"/>
      </w:pPr>
    </w:lvl>
    <w:lvl w:ilvl="1" w:tplc="04090019" w:tentative="1">
      <w:start w:val="1"/>
      <w:numFmt w:val="lowerLetter"/>
      <w:lvlText w:val="%2."/>
      <w:lvlJc w:val="left"/>
      <w:pPr>
        <w:ind w:left="2892" w:hanging="360"/>
      </w:pPr>
    </w:lvl>
    <w:lvl w:ilvl="2" w:tplc="0409001B" w:tentative="1">
      <w:start w:val="1"/>
      <w:numFmt w:val="lowerRoman"/>
      <w:lvlText w:val="%3."/>
      <w:lvlJc w:val="right"/>
      <w:pPr>
        <w:ind w:left="3612" w:hanging="180"/>
      </w:pPr>
    </w:lvl>
    <w:lvl w:ilvl="3" w:tplc="0409000F" w:tentative="1">
      <w:start w:val="1"/>
      <w:numFmt w:val="decimal"/>
      <w:lvlText w:val="%4."/>
      <w:lvlJc w:val="left"/>
      <w:pPr>
        <w:ind w:left="4332" w:hanging="360"/>
      </w:pPr>
    </w:lvl>
    <w:lvl w:ilvl="4" w:tplc="04090019" w:tentative="1">
      <w:start w:val="1"/>
      <w:numFmt w:val="lowerLetter"/>
      <w:lvlText w:val="%5."/>
      <w:lvlJc w:val="left"/>
      <w:pPr>
        <w:ind w:left="5052" w:hanging="360"/>
      </w:pPr>
    </w:lvl>
    <w:lvl w:ilvl="5" w:tplc="0409001B" w:tentative="1">
      <w:start w:val="1"/>
      <w:numFmt w:val="lowerRoman"/>
      <w:lvlText w:val="%6."/>
      <w:lvlJc w:val="right"/>
      <w:pPr>
        <w:ind w:left="5772" w:hanging="180"/>
      </w:pPr>
    </w:lvl>
    <w:lvl w:ilvl="6" w:tplc="0409000F" w:tentative="1">
      <w:start w:val="1"/>
      <w:numFmt w:val="decimal"/>
      <w:lvlText w:val="%7."/>
      <w:lvlJc w:val="left"/>
      <w:pPr>
        <w:ind w:left="6492" w:hanging="360"/>
      </w:pPr>
    </w:lvl>
    <w:lvl w:ilvl="7" w:tplc="04090019" w:tentative="1">
      <w:start w:val="1"/>
      <w:numFmt w:val="lowerLetter"/>
      <w:lvlText w:val="%8."/>
      <w:lvlJc w:val="left"/>
      <w:pPr>
        <w:ind w:left="7212" w:hanging="360"/>
      </w:pPr>
    </w:lvl>
    <w:lvl w:ilvl="8" w:tplc="0409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3">
    <w:nsid w:val="06B2096C"/>
    <w:multiLevelType w:val="hybridMultilevel"/>
    <w:tmpl w:val="456A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35F1ED2"/>
    <w:multiLevelType w:val="hybridMultilevel"/>
    <w:tmpl w:val="DA4C5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3EB97304"/>
    <w:multiLevelType w:val="hybridMultilevel"/>
    <w:tmpl w:val="68CE2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1060E27"/>
    <w:multiLevelType w:val="hybridMultilevel"/>
    <w:tmpl w:val="431CFD5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AE4DF8"/>
    <w:multiLevelType w:val="hybridMultilevel"/>
    <w:tmpl w:val="E20687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5EB053D3"/>
    <w:multiLevelType w:val="hybridMultilevel"/>
    <w:tmpl w:val="0E38FCE6"/>
    <w:lvl w:ilvl="0" w:tplc="04090013">
      <w:start w:val="1"/>
      <w:numFmt w:val="upperRoman"/>
      <w:lvlText w:val="%1."/>
      <w:lvlJc w:val="right"/>
      <w:pPr>
        <w:ind w:left="2207" w:hanging="360"/>
      </w:pPr>
    </w:lvl>
    <w:lvl w:ilvl="1" w:tplc="04090019" w:tentative="1">
      <w:start w:val="1"/>
      <w:numFmt w:val="lowerLetter"/>
      <w:lvlText w:val="%2."/>
      <w:lvlJc w:val="left"/>
      <w:pPr>
        <w:ind w:left="2927" w:hanging="360"/>
      </w:pPr>
    </w:lvl>
    <w:lvl w:ilvl="2" w:tplc="0409001B" w:tentative="1">
      <w:start w:val="1"/>
      <w:numFmt w:val="lowerRoman"/>
      <w:lvlText w:val="%3."/>
      <w:lvlJc w:val="right"/>
      <w:pPr>
        <w:ind w:left="3647" w:hanging="180"/>
      </w:pPr>
    </w:lvl>
    <w:lvl w:ilvl="3" w:tplc="0409000F" w:tentative="1">
      <w:start w:val="1"/>
      <w:numFmt w:val="decimal"/>
      <w:lvlText w:val="%4."/>
      <w:lvlJc w:val="left"/>
      <w:pPr>
        <w:ind w:left="4367" w:hanging="360"/>
      </w:pPr>
    </w:lvl>
    <w:lvl w:ilvl="4" w:tplc="04090019" w:tentative="1">
      <w:start w:val="1"/>
      <w:numFmt w:val="lowerLetter"/>
      <w:lvlText w:val="%5."/>
      <w:lvlJc w:val="left"/>
      <w:pPr>
        <w:ind w:left="5087" w:hanging="360"/>
      </w:pPr>
    </w:lvl>
    <w:lvl w:ilvl="5" w:tplc="0409001B" w:tentative="1">
      <w:start w:val="1"/>
      <w:numFmt w:val="lowerRoman"/>
      <w:lvlText w:val="%6."/>
      <w:lvlJc w:val="right"/>
      <w:pPr>
        <w:ind w:left="5807" w:hanging="180"/>
      </w:pPr>
    </w:lvl>
    <w:lvl w:ilvl="6" w:tplc="0409000F" w:tentative="1">
      <w:start w:val="1"/>
      <w:numFmt w:val="decimal"/>
      <w:lvlText w:val="%7."/>
      <w:lvlJc w:val="left"/>
      <w:pPr>
        <w:ind w:left="6527" w:hanging="360"/>
      </w:pPr>
    </w:lvl>
    <w:lvl w:ilvl="7" w:tplc="04090019" w:tentative="1">
      <w:start w:val="1"/>
      <w:numFmt w:val="lowerLetter"/>
      <w:lvlText w:val="%8."/>
      <w:lvlJc w:val="left"/>
      <w:pPr>
        <w:ind w:left="7247" w:hanging="360"/>
      </w:pPr>
    </w:lvl>
    <w:lvl w:ilvl="8" w:tplc="0409001B" w:tentative="1">
      <w:start w:val="1"/>
      <w:numFmt w:val="lowerRoman"/>
      <w:lvlText w:val="%9."/>
      <w:lvlJc w:val="right"/>
      <w:pPr>
        <w:ind w:left="7967" w:hanging="180"/>
      </w:pPr>
    </w:lvl>
  </w:abstractNum>
  <w:abstractNum w:abstractNumId="29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64329BC"/>
    <w:multiLevelType w:val="hybridMultilevel"/>
    <w:tmpl w:val="8828D3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>
    <w:nsid w:val="7DBF4F6D"/>
    <w:multiLevelType w:val="hybridMultilevel"/>
    <w:tmpl w:val="A3520C06"/>
    <w:lvl w:ilvl="0" w:tplc="04090013">
      <w:start w:val="1"/>
      <w:numFmt w:val="upperRoman"/>
      <w:lvlText w:val="%1."/>
      <w:lvlJc w:val="right"/>
      <w:pPr>
        <w:ind w:left="1812" w:hanging="360"/>
      </w:pPr>
    </w:lvl>
    <w:lvl w:ilvl="1" w:tplc="04090019" w:tentative="1">
      <w:start w:val="1"/>
      <w:numFmt w:val="lowerLetter"/>
      <w:lvlText w:val="%2."/>
      <w:lvlJc w:val="left"/>
      <w:pPr>
        <w:ind w:left="2532" w:hanging="360"/>
      </w:pPr>
    </w:lvl>
    <w:lvl w:ilvl="2" w:tplc="0409001B" w:tentative="1">
      <w:start w:val="1"/>
      <w:numFmt w:val="lowerRoman"/>
      <w:lvlText w:val="%3."/>
      <w:lvlJc w:val="right"/>
      <w:pPr>
        <w:ind w:left="3252" w:hanging="180"/>
      </w:pPr>
    </w:lvl>
    <w:lvl w:ilvl="3" w:tplc="0409000F" w:tentative="1">
      <w:start w:val="1"/>
      <w:numFmt w:val="decimal"/>
      <w:lvlText w:val="%4."/>
      <w:lvlJc w:val="left"/>
      <w:pPr>
        <w:ind w:left="3972" w:hanging="360"/>
      </w:pPr>
    </w:lvl>
    <w:lvl w:ilvl="4" w:tplc="04090019" w:tentative="1">
      <w:start w:val="1"/>
      <w:numFmt w:val="lowerLetter"/>
      <w:lvlText w:val="%5."/>
      <w:lvlJc w:val="left"/>
      <w:pPr>
        <w:ind w:left="4692" w:hanging="360"/>
      </w:pPr>
    </w:lvl>
    <w:lvl w:ilvl="5" w:tplc="0409001B" w:tentative="1">
      <w:start w:val="1"/>
      <w:numFmt w:val="lowerRoman"/>
      <w:lvlText w:val="%6."/>
      <w:lvlJc w:val="right"/>
      <w:pPr>
        <w:ind w:left="5412" w:hanging="180"/>
      </w:pPr>
    </w:lvl>
    <w:lvl w:ilvl="6" w:tplc="0409000F" w:tentative="1">
      <w:start w:val="1"/>
      <w:numFmt w:val="decimal"/>
      <w:lvlText w:val="%7."/>
      <w:lvlJc w:val="left"/>
      <w:pPr>
        <w:ind w:left="6132" w:hanging="360"/>
      </w:pPr>
    </w:lvl>
    <w:lvl w:ilvl="7" w:tplc="04090019" w:tentative="1">
      <w:start w:val="1"/>
      <w:numFmt w:val="lowerLetter"/>
      <w:lvlText w:val="%8."/>
      <w:lvlJc w:val="left"/>
      <w:pPr>
        <w:ind w:left="6852" w:hanging="360"/>
      </w:pPr>
    </w:lvl>
    <w:lvl w:ilvl="8" w:tplc="0409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26"/>
  </w:num>
  <w:num w:numId="2">
    <w:abstractNumId w:val="15"/>
  </w:num>
  <w:num w:numId="3">
    <w:abstractNumId w:val="11"/>
  </w:num>
  <w:num w:numId="4">
    <w:abstractNumId w:val="29"/>
  </w:num>
  <w:num w:numId="5">
    <w:abstractNumId w:val="16"/>
  </w:num>
  <w:num w:numId="6">
    <w:abstractNumId w:val="20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7"/>
  </w:num>
  <w:num w:numId="21">
    <w:abstractNumId w:val="22"/>
  </w:num>
  <w:num w:numId="22">
    <w:abstractNumId w:val="14"/>
  </w:num>
  <w:num w:numId="23">
    <w:abstractNumId w:val="31"/>
  </w:num>
  <w:num w:numId="24">
    <w:abstractNumId w:val="25"/>
  </w:num>
  <w:num w:numId="25">
    <w:abstractNumId w:val="30"/>
  </w:num>
  <w:num w:numId="26">
    <w:abstractNumId w:val="13"/>
  </w:num>
  <w:num w:numId="27">
    <w:abstractNumId w:val="17"/>
  </w:num>
  <w:num w:numId="28">
    <w:abstractNumId w:val="32"/>
  </w:num>
  <w:num w:numId="29">
    <w:abstractNumId w:val="12"/>
  </w:num>
  <w:num w:numId="30">
    <w:abstractNumId w:val="24"/>
  </w:num>
  <w:num w:numId="31">
    <w:abstractNumId w:val="21"/>
  </w:num>
  <w:num w:numId="32">
    <w:abstractNumId w:val="28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6F"/>
    <w:rsid w:val="00061CCF"/>
    <w:rsid w:val="000D2C3E"/>
    <w:rsid w:val="000D3058"/>
    <w:rsid w:val="00142491"/>
    <w:rsid w:val="0015240D"/>
    <w:rsid w:val="002410C0"/>
    <w:rsid w:val="00253B26"/>
    <w:rsid w:val="0025748C"/>
    <w:rsid w:val="00280EF0"/>
    <w:rsid w:val="00284953"/>
    <w:rsid w:val="002E6C33"/>
    <w:rsid w:val="003A19C0"/>
    <w:rsid w:val="003E70AE"/>
    <w:rsid w:val="0048713A"/>
    <w:rsid w:val="004A58E2"/>
    <w:rsid w:val="004B6E30"/>
    <w:rsid w:val="004F735C"/>
    <w:rsid w:val="0052461A"/>
    <w:rsid w:val="00531304"/>
    <w:rsid w:val="00553585"/>
    <w:rsid w:val="00570E10"/>
    <w:rsid w:val="005C67D2"/>
    <w:rsid w:val="005D51E3"/>
    <w:rsid w:val="00611F8E"/>
    <w:rsid w:val="00645252"/>
    <w:rsid w:val="0066677E"/>
    <w:rsid w:val="006851CF"/>
    <w:rsid w:val="006D3D74"/>
    <w:rsid w:val="00720192"/>
    <w:rsid w:val="007A119D"/>
    <w:rsid w:val="007C31F5"/>
    <w:rsid w:val="00805C52"/>
    <w:rsid w:val="0083569A"/>
    <w:rsid w:val="008A1A6F"/>
    <w:rsid w:val="008A5BDA"/>
    <w:rsid w:val="00935216"/>
    <w:rsid w:val="009949AA"/>
    <w:rsid w:val="009A6D51"/>
    <w:rsid w:val="00A25406"/>
    <w:rsid w:val="00A851DC"/>
    <w:rsid w:val="00A9204E"/>
    <w:rsid w:val="00AA350A"/>
    <w:rsid w:val="00AC23D7"/>
    <w:rsid w:val="00B03900"/>
    <w:rsid w:val="00B31130"/>
    <w:rsid w:val="00B40203"/>
    <w:rsid w:val="00B62B02"/>
    <w:rsid w:val="00B80A45"/>
    <w:rsid w:val="00BF35E8"/>
    <w:rsid w:val="00C153B9"/>
    <w:rsid w:val="00CA2AF2"/>
    <w:rsid w:val="00CB0DF7"/>
    <w:rsid w:val="00DB6F3A"/>
    <w:rsid w:val="00DB79FA"/>
    <w:rsid w:val="00DC762E"/>
    <w:rsid w:val="00E836E8"/>
    <w:rsid w:val="00EF0E38"/>
    <w:rsid w:val="00F7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F9E30-4DC9-4C44-AEA9-1C09793C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A1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marag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8A4CAC-410A-46AC-96F0-08474207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207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 A Geeth Kumara</dc:creator>
  <cp:keywords/>
  <dc:description/>
  <cp:lastModifiedBy>Hashan Rashmin</cp:lastModifiedBy>
  <cp:revision>50</cp:revision>
  <cp:lastPrinted>2025-05-09T06:34:00Z</cp:lastPrinted>
  <dcterms:created xsi:type="dcterms:W3CDTF">2025-05-09T03:18:00Z</dcterms:created>
  <dcterms:modified xsi:type="dcterms:W3CDTF">2025-05-16T05:33:00Z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